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3B30" w14:textId="77777777" w:rsidR="00CC5492" w:rsidRPr="001E058A" w:rsidRDefault="00CC5492" w:rsidP="00CC5492">
      <w:pPr>
        <w:spacing w:before="840" w:after="480" w:line="259" w:lineRule="auto"/>
        <w:jc w:val="right"/>
        <w:rPr>
          <w:rFonts w:asciiTheme="minorHAnsi" w:hAnsiTheme="minorHAnsi" w:cstheme="minorHAnsi"/>
          <w:b/>
          <w:bCs/>
        </w:rPr>
      </w:pPr>
      <w:r w:rsidRPr="001E058A">
        <w:rPr>
          <w:rFonts w:asciiTheme="minorHAnsi" w:eastAsia="Times New Roman" w:hAnsiTheme="minorHAnsi" w:cstheme="minorHAnsi"/>
          <w:b/>
          <w:bCs/>
        </w:rPr>
        <w:t>Załącznik nr 4 do Zapytania ofertowego</w:t>
      </w:r>
    </w:p>
    <w:p w14:paraId="553A95A0" w14:textId="77777777" w:rsidR="00CC5492" w:rsidRPr="007440FF" w:rsidRDefault="00CC5492" w:rsidP="00CC5492">
      <w:pPr>
        <w:autoSpaceDE w:val="0"/>
        <w:autoSpaceDN w:val="0"/>
        <w:adjustRightInd w:val="0"/>
        <w:spacing w:before="120" w:after="6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438AF843" w14:textId="77777777" w:rsidR="00CC5492" w:rsidRPr="007440FF" w:rsidRDefault="00CC5492" w:rsidP="00CC5492">
      <w:pPr>
        <w:autoSpaceDE w:val="0"/>
        <w:autoSpaceDN w:val="0"/>
        <w:adjustRightInd w:val="0"/>
        <w:spacing w:before="120"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14:paraId="4562F3B6" w14:textId="77777777" w:rsidR="00CC5492" w:rsidRPr="007440FF" w:rsidRDefault="00CC5492" w:rsidP="00CC5492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7440FF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14:paraId="002C7100" w14:textId="77777777" w:rsidR="00CC5492" w:rsidRPr="008A551C" w:rsidRDefault="00CC5492" w:rsidP="00CC5492">
      <w:pPr>
        <w:autoSpaceDE w:val="0"/>
        <w:autoSpaceDN w:val="0"/>
        <w:adjustRightInd w:val="0"/>
        <w:spacing w:after="480" w:line="276" w:lineRule="auto"/>
        <w:jc w:val="center"/>
        <w:rPr>
          <w:rFonts w:asciiTheme="minorHAnsi" w:eastAsiaTheme="minorHAnsi" w:hAnsiTheme="minorHAnsi" w:cstheme="minorHAnsi"/>
          <w:b/>
          <w:bCs/>
        </w:rPr>
      </w:pPr>
      <w:r w:rsidRPr="008A551C">
        <w:rPr>
          <w:rFonts w:asciiTheme="minorHAnsi" w:eastAsiaTheme="minorHAnsi" w:hAnsiTheme="minorHAnsi" w:cstheme="minorHAnsi"/>
          <w:b/>
          <w:bCs/>
        </w:rPr>
        <w:t>BEZPIECZEŃSTWA NARODOWEGO</w:t>
      </w:r>
    </w:p>
    <w:p w14:paraId="24DE3198" w14:textId="1258E69E" w:rsidR="00C740C5" w:rsidRPr="008A551C" w:rsidRDefault="00CC5492" w:rsidP="006C51C2">
      <w:pPr>
        <w:autoSpaceDE w:val="0"/>
        <w:autoSpaceDN w:val="0"/>
        <w:adjustRightInd w:val="0"/>
        <w:spacing w:after="360" w:line="276" w:lineRule="auto"/>
        <w:rPr>
          <w:rFonts w:asciiTheme="minorHAnsi" w:hAnsiTheme="minorHAnsi" w:cstheme="minorHAnsi"/>
          <w:b/>
          <w:bCs/>
          <w:i/>
          <w:iCs/>
        </w:rPr>
      </w:pPr>
      <w:r w:rsidRPr="008A551C">
        <w:rPr>
          <w:rFonts w:asciiTheme="minorHAnsi" w:eastAsiaTheme="minorHAnsi" w:hAnsiTheme="minorHAnsi" w:cstheme="minorHAnsi"/>
        </w:rPr>
        <w:t xml:space="preserve">Na potrzeby postępowania o udzielenie zamówienia publicznego prowadzonego w formie Zapytania ofertowego pn. </w:t>
      </w:r>
      <w:r w:rsidR="00C740C5" w:rsidRPr="008A551C">
        <w:rPr>
          <w:rFonts w:ascii="Calibri-Bold" w:eastAsiaTheme="minorHAnsi" w:hAnsi="Calibri-Bold" w:cs="Calibri-Bold"/>
          <w:b/>
          <w:bCs/>
          <w:i/>
        </w:rPr>
        <w:t>Wsparcie dla posiadanego przez Zamawiającego oprogramowania Zintegrowane Środowisko Programistyczne (IDE)</w:t>
      </w:r>
      <w:r w:rsidRPr="008A551C">
        <w:rPr>
          <w:b/>
          <w:bCs/>
        </w:rPr>
        <w:t>,</w:t>
      </w:r>
      <w:r w:rsidRPr="008A551C">
        <w:rPr>
          <w:rFonts w:asciiTheme="minorHAnsi" w:eastAsiaTheme="minorHAnsi" w:hAnsiTheme="minorHAnsi" w:cstheme="minorHAnsi"/>
        </w:rPr>
        <w:t xml:space="preserve"> znak sprawy: </w:t>
      </w:r>
      <w:r w:rsidRPr="008A551C">
        <w:rPr>
          <w:rFonts w:asciiTheme="minorHAnsi" w:eastAsiaTheme="minorHAnsi" w:hAnsiTheme="minorHAnsi" w:cstheme="minorHAnsi"/>
          <w:b/>
          <w:bCs/>
        </w:rPr>
        <w:t>ZPRZ.270</w:t>
      </w:r>
      <w:r w:rsidR="008D5E1B" w:rsidRPr="008A551C">
        <w:rPr>
          <w:rFonts w:asciiTheme="minorHAnsi" w:eastAsiaTheme="minorHAnsi" w:hAnsiTheme="minorHAnsi" w:cstheme="minorHAnsi"/>
          <w:b/>
          <w:bCs/>
        </w:rPr>
        <w:t>.</w:t>
      </w:r>
      <w:r w:rsidR="008A551C" w:rsidRPr="008A551C">
        <w:rPr>
          <w:rFonts w:asciiTheme="minorHAnsi" w:eastAsiaTheme="minorHAnsi" w:hAnsiTheme="minorHAnsi" w:cstheme="minorHAnsi"/>
          <w:b/>
          <w:bCs/>
        </w:rPr>
        <w:t>179</w:t>
      </w:r>
      <w:r w:rsidR="008D5E1B" w:rsidRPr="008A551C">
        <w:rPr>
          <w:rFonts w:asciiTheme="minorHAnsi" w:eastAsiaTheme="minorHAnsi" w:hAnsiTheme="minorHAnsi" w:cstheme="minorHAnsi"/>
          <w:b/>
          <w:bCs/>
        </w:rPr>
        <w:t>.</w:t>
      </w:r>
      <w:r w:rsidRPr="008A551C">
        <w:rPr>
          <w:rFonts w:asciiTheme="minorHAnsi" w:eastAsiaTheme="minorHAnsi" w:hAnsiTheme="minorHAnsi" w:cstheme="minorHAnsi"/>
          <w:b/>
          <w:bCs/>
        </w:rPr>
        <w:t>202</w:t>
      </w:r>
      <w:r w:rsidR="00C740C5" w:rsidRPr="008A551C">
        <w:rPr>
          <w:rFonts w:asciiTheme="minorHAnsi" w:eastAsiaTheme="minorHAnsi" w:hAnsiTheme="minorHAnsi" w:cstheme="minorHAnsi"/>
          <w:b/>
          <w:bCs/>
        </w:rPr>
        <w:t>6</w:t>
      </w:r>
      <w:r w:rsidRPr="008A551C">
        <w:rPr>
          <w:rFonts w:asciiTheme="minorHAnsi" w:eastAsiaTheme="minorHAnsi" w:hAnsiTheme="minorHAnsi" w:cstheme="minorHAnsi"/>
        </w:rPr>
        <w:t>, prowadzonego przez Centrum e-Zdrowia, oświadczam</w:t>
      </w:r>
      <w:r w:rsidR="00C740C5" w:rsidRPr="008A551C">
        <w:rPr>
          <w:rFonts w:asciiTheme="minorHAnsi" w:eastAsiaTheme="minorHAnsi" w:hAnsiTheme="minorHAnsi" w:cstheme="minorHAnsi"/>
        </w:rPr>
        <w:t xml:space="preserve">, że nie zachodzą w stosunku do mnie przesłanki wykluczenia z postępowania na podstawie art. 7 ust. 1 ustawy z dnia 13 kwietnia 2022 r. </w:t>
      </w:r>
      <w:r w:rsidR="00C740C5" w:rsidRPr="008A551C">
        <w:rPr>
          <w:rFonts w:asciiTheme="minorHAnsi" w:eastAsiaTheme="minorHAnsi" w:hAnsiTheme="minorHAnsi" w:cstheme="minorHAnsi"/>
          <w:i/>
          <w:iCs/>
        </w:rPr>
        <w:t>o szczególnych rozwiązaniach w</w:t>
      </w:r>
      <w:r w:rsidR="00C740C5" w:rsidRPr="008A551C">
        <w:rPr>
          <w:rFonts w:asciiTheme="minorHAnsi" w:eastAsiaTheme="minorHAnsi" w:hAnsiTheme="minorHAnsi" w:cstheme="minorHAnsi"/>
        </w:rPr>
        <w:t xml:space="preserve"> </w:t>
      </w:r>
      <w:r w:rsidR="00C740C5" w:rsidRPr="008A551C">
        <w:rPr>
          <w:rFonts w:asciiTheme="minorHAnsi" w:eastAsiaTheme="minorHAnsi" w:hAnsiTheme="minorHAnsi" w:cstheme="minorHAnsi"/>
          <w:i/>
          <w:iCs/>
        </w:rPr>
        <w:t>zakresie przeciwdziałania wspieraniu agresji na Ukrainę oraz służących ochronie</w:t>
      </w:r>
      <w:r w:rsidR="00C740C5" w:rsidRPr="008A551C">
        <w:rPr>
          <w:rFonts w:asciiTheme="minorHAnsi" w:eastAsiaTheme="minorHAnsi" w:hAnsiTheme="minorHAnsi" w:cstheme="minorHAnsi"/>
        </w:rPr>
        <w:t xml:space="preserve"> </w:t>
      </w:r>
      <w:r w:rsidR="00C740C5" w:rsidRPr="008A551C">
        <w:rPr>
          <w:rFonts w:asciiTheme="minorHAnsi" w:eastAsiaTheme="minorHAnsi" w:hAnsiTheme="minorHAnsi" w:cstheme="minorHAnsi"/>
          <w:i/>
          <w:iCs/>
        </w:rPr>
        <w:t xml:space="preserve">bezpieczeństwa narodowego </w:t>
      </w:r>
      <w:r w:rsidR="00C740C5" w:rsidRPr="008A551C">
        <w:rPr>
          <w:rFonts w:asciiTheme="minorHAnsi" w:eastAsiaTheme="minorHAnsi" w:hAnsiTheme="minorHAnsi" w:cstheme="minorHAnsi"/>
        </w:rPr>
        <w:t>(</w:t>
      </w:r>
      <w:proofErr w:type="spellStart"/>
      <w:r w:rsidR="00C740C5" w:rsidRPr="008A551C">
        <w:rPr>
          <w:rFonts w:asciiTheme="minorHAnsi" w:eastAsiaTheme="minorHAnsi" w:hAnsiTheme="minorHAnsi" w:cstheme="minorHAnsi"/>
        </w:rPr>
        <w:t>t.j</w:t>
      </w:r>
      <w:proofErr w:type="spellEnd"/>
      <w:r w:rsidR="00C740C5" w:rsidRPr="008A551C">
        <w:rPr>
          <w:rFonts w:asciiTheme="minorHAnsi" w:eastAsiaTheme="minorHAnsi" w:hAnsiTheme="minorHAnsi" w:cstheme="minorHAnsi"/>
        </w:rPr>
        <w:t>. Dz. U. z 2025 r. poz. 514)</w:t>
      </w:r>
      <w:r w:rsidR="00C740C5" w:rsidRPr="008A551C">
        <w:rPr>
          <w:rStyle w:val="Odwoanieprzypisudolnego"/>
          <w:rFonts w:asciiTheme="minorHAnsi" w:eastAsiaTheme="minorHAnsi" w:hAnsiTheme="minorHAnsi" w:cstheme="minorHAnsi"/>
        </w:rPr>
        <w:footnoteReference w:id="1"/>
      </w:r>
      <w:r w:rsidR="00C740C5" w:rsidRPr="008A551C">
        <w:rPr>
          <w:rFonts w:asciiTheme="minorHAnsi" w:eastAsiaTheme="minorHAnsi" w:hAnsiTheme="minorHAnsi" w:cstheme="minorHAnsi"/>
          <w:i/>
          <w:iCs/>
        </w:rPr>
        <w:t>.</w:t>
      </w:r>
    </w:p>
    <w:p w14:paraId="6D799254" w14:textId="77777777" w:rsidR="00CC5492" w:rsidRPr="00C740C5" w:rsidRDefault="00CC5492" w:rsidP="00CC5492">
      <w:pPr>
        <w:spacing w:after="0" w:line="276" w:lineRule="auto"/>
        <w:ind w:left="4678"/>
        <w:rPr>
          <w:rFonts w:asciiTheme="minorHAnsi" w:hAnsiTheme="minorHAnsi" w:cstheme="minorHAnsi"/>
        </w:rPr>
      </w:pPr>
    </w:p>
    <w:p w14:paraId="6BEFA24A" w14:textId="77777777" w:rsidR="00CC5492" w:rsidRPr="006E1BD4" w:rsidRDefault="00CC5492" w:rsidP="008D5E1B">
      <w:pPr>
        <w:spacing w:after="0"/>
        <w:ind w:left="4678" w:firstLine="142"/>
        <w:rPr>
          <w:rFonts w:asciiTheme="minorHAnsi" w:hAnsiTheme="minorHAnsi" w:cstheme="minorHAnsi"/>
          <w:i/>
          <w:iCs/>
        </w:rPr>
      </w:pPr>
      <w:r w:rsidRPr="006E1BD4">
        <w:rPr>
          <w:rFonts w:asciiTheme="minorHAnsi" w:hAnsiTheme="minorHAnsi" w:cstheme="minorHAnsi"/>
          <w:i/>
          <w:iCs/>
        </w:rPr>
        <w:t>................................................................</w:t>
      </w:r>
    </w:p>
    <w:p w14:paraId="6331E1CC" w14:textId="77777777" w:rsidR="00CC5492" w:rsidRPr="006E1BD4" w:rsidRDefault="00CC5492" w:rsidP="008D5E1B">
      <w:pPr>
        <w:spacing w:after="0"/>
        <w:ind w:left="4253"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 xml:space="preserve">(podpis Wykonawcy lub osoby uprawnionej </w:t>
      </w:r>
    </w:p>
    <w:p w14:paraId="0BB04520" w14:textId="77777777" w:rsidR="00CC5492" w:rsidRPr="006E1BD4" w:rsidRDefault="00CC5492" w:rsidP="008D5E1B">
      <w:pPr>
        <w:spacing w:after="0"/>
        <w:ind w:left="4820" w:firstLine="709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 xml:space="preserve">do składania oświadczeń woli </w:t>
      </w:r>
    </w:p>
    <w:p w14:paraId="50DF323E" w14:textId="2AB4D437" w:rsidR="00272F7E" w:rsidRPr="00CC5492" w:rsidRDefault="00CC5492" w:rsidP="008D5E1B">
      <w:pPr>
        <w:spacing w:after="0"/>
        <w:ind w:left="4820" w:firstLine="992"/>
        <w:rPr>
          <w:rFonts w:asciiTheme="minorHAnsi" w:hAnsiTheme="minorHAnsi" w:cstheme="minorHAnsi"/>
          <w:i/>
          <w:iCs/>
          <w:sz w:val="20"/>
          <w:szCs w:val="20"/>
        </w:rPr>
      </w:pPr>
      <w:r w:rsidRPr="006E1BD4">
        <w:rPr>
          <w:rFonts w:asciiTheme="minorHAnsi" w:hAnsiTheme="minorHAnsi" w:cstheme="minorHAnsi"/>
          <w:i/>
          <w:iCs/>
          <w:sz w:val="20"/>
          <w:szCs w:val="20"/>
        </w:rPr>
        <w:t>w imieniu Wykonawcy)</w:t>
      </w:r>
    </w:p>
    <w:sectPr w:rsidR="00272F7E" w:rsidRPr="00CC5492" w:rsidSect="00B8043B">
      <w:footerReference w:type="default" r:id="rId8"/>
      <w:headerReference w:type="first" r:id="rId9"/>
      <w:footerReference w:type="first" r:id="rId10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3C188" w14:textId="77777777" w:rsidR="006C5926" w:rsidRDefault="006C5926">
      <w:pPr>
        <w:spacing w:after="0"/>
      </w:pPr>
      <w:r>
        <w:separator/>
      </w:r>
    </w:p>
  </w:endnote>
  <w:endnote w:type="continuationSeparator" w:id="0">
    <w:p w14:paraId="71781D88" w14:textId="77777777" w:rsidR="006C5926" w:rsidRDefault="006C59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0266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4842D40F" w14:textId="77777777" w:rsidR="00AF2442" w:rsidRPr="00B57024" w:rsidRDefault="00AF2442" w:rsidP="00AF2442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5648" behindDoc="1" locked="0" layoutInCell="1" allowOverlap="1" wp14:anchorId="62C175AD" wp14:editId="32CC612A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842825340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4624" behindDoc="0" locked="0" layoutInCell="1" allowOverlap="1" wp14:anchorId="65B850A3" wp14:editId="6AFA68E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047962183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2396A6FB" wp14:editId="6590AE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903421842" name="Prostokąt 90342184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7A066B" id="Prostokąt 903421842" o:spid="_x0000_s1026" style="position:absolute;margin-left:0;margin-top:7.3pt;width:276.05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7A906F21" wp14:editId="12043CF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43806635" name="Prostokąt 64380663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C65951E" id="Prostokąt 643806635" o:spid="_x0000_s1026" style="position:absolute;margin-left:274.7pt;margin-top:7.3pt;width:155.9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6CE31D2" w14:textId="77777777" w:rsidR="00AF2442" w:rsidRPr="00DC37A4" w:rsidRDefault="00AF2442" w:rsidP="00AF2442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A0E1E" w14:textId="77777777" w:rsidR="00AF2442" w:rsidRPr="00DC37A4" w:rsidRDefault="00AF2442" w:rsidP="00AF2442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CDC8404" w14:textId="77777777" w:rsidR="00AF2442" w:rsidRPr="00B75EBB" w:rsidRDefault="00AF2442" w:rsidP="00AF2442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B7CED42" w14:textId="77777777" w:rsidR="00AD7221" w:rsidRPr="00B57024" w:rsidRDefault="00AD7221" w:rsidP="00B75EB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8480" behindDoc="1" locked="0" layoutInCell="1" allowOverlap="1" wp14:anchorId="7409E138" wp14:editId="3A1228D1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229976384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65B49CFC" wp14:editId="5CF75F3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46864463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90BA701" wp14:editId="6F12A0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8AF2D8A" wp14:editId="3372DDF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2A6AD75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F5928FC" w14:textId="77777777" w:rsidR="00AD7221" w:rsidRPr="00DC37A4" w:rsidRDefault="00AD7221" w:rsidP="00B75EB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A863053" w14:textId="77777777" w:rsidR="00AD7221" w:rsidRPr="00B75EBB" w:rsidRDefault="00AD7221" w:rsidP="00B75EBB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4B93" w14:textId="77777777" w:rsidR="006C5926" w:rsidRDefault="006C5926">
      <w:pPr>
        <w:spacing w:after="0"/>
      </w:pPr>
      <w:r>
        <w:separator/>
      </w:r>
    </w:p>
  </w:footnote>
  <w:footnote w:type="continuationSeparator" w:id="0">
    <w:p w14:paraId="7D75C36F" w14:textId="77777777" w:rsidR="006C5926" w:rsidRDefault="006C5926">
      <w:pPr>
        <w:spacing w:after="0"/>
      </w:pPr>
      <w:r>
        <w:continuationSeparator/>
      </w:r>
    </w:p>
  </w:footnote>
  <w:footnote w:id="1">
    <w:p w14:paraId="3C8F3F1B" w14:textId="77777777" w:rsidR="00C740C5" w:rsidRPr="006C51C2" w:rsidRDefault="00C740C5" w:rsidP="00C740C5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6C51C2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6C51C2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5E74C0C7" w14:textId="77777777" w:rsidR="00C740C5" w:rsidRPr="006C51C2" w:rsidRDefault="00C740C5" w:rsidP="00C740C5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14878E" w14:textId="758841EA" w:rsidR="00C740C5" w:rsidRPr="006C51C2" w:rsidRDefault="00C740C5" w:rsidP="00C740C5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1C719D" w14:textId="42D171F0" w:rsidR="00C740C5" w:rsidRPr="006C51C2" w:rsidRDefault="00C740C5" w:rsidP="00C740C5">
      <w:pPr>
        <w:pStyle w:val="Tekstprzypisudolnego"/>
        <w:rPr>
          <w:sz w:val="16"/>
          <w:szCs w:val="16"/>
        </w:rPr>
      </w:pPr>
      <w:r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 rachunkowości (</w:t>
      </w:r>
      <w:proofErr w:type="spellStart"/>
      <w:r w:rsidRPr="006C51C2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Pr="006C51C2">
        <w:rPr>
          <w:rFonts w:asciiTheme="minorHAnsi" w:hAnsiTheme="minorHAnsi" w:cstheme="minorHAnsi"/>
          <w:sz w:val="16"/>
          <w:szCs w:val="16"/>
        </w:rPr>
        <w:t>. Dz. U. z 2023 r., poz. 120, 295, 1598, oraz z 2024 r. poz. 619, 1685, 1863)</w:t>
      </w:r>
      <w:r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>), jest podmiot wymieniony w wykazach</w:t>
      </w:r>
      <w:r w:rsid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>określonych w rozporządzeniu 765/2006 i rozporządzeniu 269/2014 albo wpisany na listę lub będący taką jednostką dominującą od dnia 24</w:t>
      </w:r>
      <w:r w:rsid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> </w:t>
      </w:r>
      <w:r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>lutego 2022 r., o ile został wpisany na listę na podstawie decyzji w sprawie wpisu na listę rozstrzygającej o zastosowaniu środka, o</w:t>
      </w:r>
      <w:r w:rsid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</w:t>
      </w:r>
      <w:r w:rsidRP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>którym mowa w art. 1 pkt 3 ustawy</w:t>
      </w:r>
      <w:r w:rsidR="006C51C2">
        <w:rPr>
          <w:rFonts w:asciiTheme="minorHAnsi" w:eastAsiaTheme="minorHAnsi" w:hAnsiTheme="minorHAnsi" w:cstheme="minorHAnsi"/>
          <w:color w:val="222222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68C4" w14:textId="09980624" w:rsidR="00AF2442" w:rsidRDefault="00AF2442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8304BE0" wp14:editId="5FDB9E13">
          <wp:simplePos x="0" y="0"/>
          <wp:positionH relativeFrom="page">
            <wp:posOffset>683895</wp:posOffset>
          </wp:positionH>
          <wp:positionV relativeFrom="page">
            <wp:posOffset>449580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7C2AB69C">
      <w:start w:val="1"/>
      <w:numFmt w:val="decimal"/>
      <w:lvlText w:val="%1."/>
      <w:lvlJc w:val="left"/>
      <w:pPr>
        <w:tabs>
          <w:tab w:val="num" w:pos="0"/>
        </w:tabs>
      </w:pPr>
    </w:lvl>
    <w:lvl w:ilvl="1" w:tplc="20107ABE">
      <w:start w:val="1"/>
      <w:numFmt w:val="decimal"/>
      <w:lvlText w:val="%2)"/>
      <w:lvlJc w:val="left"/>
      <w:pPr>
        <w:tabs>
          <w:tab w:val="num" w:pos="0"/>
        </w:tabs>
      </w:pPr>
    </w:lvl>
    <w:lvl w:ilvl="2" w:tplc="55F4EAE2">
      <w:numFmt w:val="decimal"/>
      <w:lvlText w:val=""/>
      <w:lvlJc w:val="left"/>
    </w:lvl>
    <w:lvl w:ilvl="3" w:tplc="628E6980">
      <w:numFmt w:val="decimal"/>
      <w:lvlText w:val=""/>
      <w:lvlJc w:val="left"/>
    </w:lvl>
    <w:lvl w:ilvl="4" w:tplc="DF8ED1B8">
      <w:numFmt w:val="decimal"/>
      <w:lvlText w:val=""/>
      <w:lvlJc w:val="left"/>
    </w:lvl>
    <w:lvl w:ilvl="5" w:tplc="03C62636">
      <w:numFmt w:val="decimal"/>
      <w:lvlText w:val=""/>
      <w:lvlJc w:val="left"/>
    </w:lvl>
    <w:lvl w:ilvl="6" w:tplc="40A0CE54">
      <w:numFmt w:val="decimal"/>
      <w:lvlText w:val=""/>
      <w:lvlJc w:val="left"/>
    </w:lvl>
    <w:lvl w:ilvl="7" w:tplc="EE18BBD4">
      <w:numFmt w:val="decimal"/>
      <w:lvlText w:val=""/>
      <w:lvlJc w:val="left"/>
    </w:lvl>
    <w:lvl w:ilvl="8" w:tplc="34867030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C2D2677C">
      <w:start w:val="1"/>
      <w:numFmt w:val="decimal"/>
      <w:lvlText w:val="%1."/>
      <w:lvlJc w:val="left"/>
      <w:pPr>
        <w:tabs>
          <w:tab w:val="num" w:pos="0"/>
        </w:tabs>
      </w:pPr>
    </w:lvl>
    <w:lvl w:ilvl="1" w:tplc="910853C6">
      <w:start w:val="1"/>
      <w:numFmt w:val="decimal"/>
      <w:lvlText w:val="%2)"/>
      <w:lvlJc w:val="left"/>
      <w:pPr>
        <w:tabs>
          <w:tab w:val="num" w:pos="0"/>
        </w:tabs>
      </w:pPr>
    </w:lvl>
    <w:lvl w:ilvl="2" w:tplc="669CEADE">
      <w:numFmt w:val="decimal"/>
      <w:lvlText w:val=""/>
      <w:lvlJc w:val="left"/>
    </w:lvl>
    <w:lvl w:ilvl="3" w:tplc="E18EB4AC">
      <w:numFmt w:val="decimal"/>
      <w:lvlText w:val=""/>
      <w:lvlJc w:val="left"/>
    </w:lvl>
    <w:lvl w:ilvl="4" w:tplc="C84215B4">
      <w:numFmt w:val="decimal"/>
      <w:lvlText w:val=""/>
      <w:lvlJc w:val="left"/>
    </w:lvl>
    <w:lvl w:ilvl="5" w:tplc="0BDA2166">
      <w:numFmt w:val="decimal"/>
      <w:lvlText w:val=""/>
      <w:lvlJc w:val="left"/>
    </w:lvl>
    <w:lvl w:ilvl="6" w:tplc="B8726986">
      <w:numFmt w:val="decimal"/>
      <w:lvlText w:val=""/>
      <w:lvlJc w:val="left"/>
    </w:lvl>
    <w:lvl w:ilvl="7" w:tplc="BEF43174">
      <w:numFmt w:val="decimal"/>
      <w:lvlText w:val=""/>
      <w:lvlJc w:val="left"/>
    </w:lvl>
    <w:lvl w:ilvl="8" w:tplc="80EA186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6B1EDDA8">
      <w:start w:val="1"/>
      <w:numFmt w:val="decimal"/>
      <w:lvlText w:val="%1."/>
      <w:lvlJc w:val="left"/>
      <w:pPr>
        <w:tabs>
          <w:tab w:val="num" w:pos="0"/>
        </w:tabs>
      </w:pPr>
    </w:lvl>
    <w:lvl w:ilvl="1" w:tplc="00EA8BE8">
      <w:start w:val="1"/>
      <w:numFmt w:val="lowerLetter"/>
      <w:lvlText w:val="%2."/>
      <w:lvlJc w:val="left"/>
      <w:pPr>
        <w:tabs>
          <w:tab w:val="num" w:pos="0"/>
        </w:tabs>
      </w:pPr>
    </w:lvl>
    <w:lvl w:ilvl="2" w:tplc="A4ACDF28">
      <w:numFmt w:val="decimal"/>
      <w:lvlText w:val=""/>
      <w:lvlJc w:val="left"/>
    </w:lvl>
    <w:lvl w:ilvl="3" w:tplc="99723CC6">
      <w:numFmt w:val="decimal"/>
      <w:lvlText w:val=""/>
      <w:lvlJc w:val="left"/>
    </w:lvl>
    <w:lvl w:ilvl="4" w:tplc="C7105B98">
      <w:numFmt w:val="decimal"/>
      <w:lvlText w:val=""/>
      <w:lvlJc w:val="left"/>
    </w:lvl>
    <w:lvl w:ilvl="5" w:tplc="6E0E9F42">
      <w:numFmt w:val="decimal"/>
      <w:lvlText w:val=""/>
      <w:lvlJc w:val="left"/>
    </w:lvl>
    <w:lvl w:ilvl="6" w:tplc="50EE50F8">
      <w:numFmt w:val="decimal"/>
      <w:lvlText w:val=""/>
      <w:lvlJc w:val="left"/>
    </w:lvl>
    <w:lvl w:ilvl="7" w:tplc="9934DBA8">
      <w:numFmt w:val="decimal"/>
      <w:lvlText w:val=""/>
      <w:lvlJc w:val="left"/>
    </w:lvl>
    <w:lvl w:ilvl="8" w:tplc="38CEBF3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08EEFC86">
      <w:start w:val="1"/>
      <w:numFmt w:val="decimal"/>
      <w:lvlText w:val="%1."/>
      <w:lvlJc w:val="left"/>
      <w:pPr>
        <w:tabs>
          <w:tab w:val="num" w:pos="0"/>
        </w:tabs>
      </w:pPr>
    </w:lvl>
    <w:lvl w:ilvl="1" w:tplc="58925038">
      <w:start w:val="1"/>
      <w:numFmt w:val="lowerLetter"/>
      <w:lvlText w:val="%2."/>
      <w:lvlJc w:val="left"/>
      <w:pPr>
        <w:tabs>
          <w:tab w:val="num" w:pos="0"/>
        </w:tabs>
      </w:pPr>
    </w:lvl>
    <w:lvl w:ilvl="2" w:tplc="D5AE2500">
      <w:numFmt w:val="decimal"/>
      <w:lvlText w:val=""/>
      <w:lvlJc w:val="left"/>
    </w:lvl>
    <w:lvl w:ilvl="3" w:tplc="BFA24236">
      <w:numFmt w:val="decimal"/>
      <w:lvlText w:val=""/>
      <w:lvlJc w:val="left"/>
    </w:lvl>
    <w:lvl w:ilvl="4" w:tplc="70284360">
      <w:numFmt w:val="decimal"/>
      <w:lvlText w:val=""/>
      <w:lvlJc w:val="left"/>
    </w:lvl>
    <w:lvl w:ilvl="5" w:tplc="4E52F9F6">
      <w:numFmt w:val="decimal"/>
      <w:lvlText w:val=""/>
      <w:lvlJc w:val="left"/>
    </w:lvl>
    <w:lvl w:ilvl="6" w:tplc="1CAE8736">
      <w:numFmt w:val="decimal"/>
      <w:lvlText w:val=""/>
      <w:lvlJc w:val="left"/>
    </w:lvl>
    <w:lvl w:ilvl="7" w:tplc="C088CC48">
      <w:numFmt w:val="decimal"/>
      <w:lvlText w:val=""/>
      <w:lvlJc w:val="left"/>
    </w:lvl>
    <w:lvl w:ilvl="8" w:tplc="6F822D9C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97369642">
      <w:start w:val="1"/>
      <w:numFmt w:val="decimal"/>
      <w:lvlText w:val="%1."/>
      <w:lvlJc w:val="left"/>
      <w:pPr>
        <w:tabs>
          <w:tab w:val="num" w:pos="0"/>
        </w:tabs>
      </w:pPr>
    </w:lvl>
    <w:lvl w:ilvl="1" w:tplc="082A75B6">
      <w:start w:val="1"/>
      <w:numFmt w:val="decimal"/>
      <w:lvlText w:val="%2)"/>
      <w:lvlJc w:val="left"/>
      <w:pPr>
        <w:tabs>
          <w:tab w:val="num" w:pos="0"/>
        </w:tabs>
      </w:pPr>
    </w:lvl>
    <w:lvl w:ilvl="2" w:tplc="652EF04A">
      <w:numFmt w:val="decimal"/>
      <w:lvlText w:val=""/>
      <w:lvlJc w:val="left"/>
    </w:lvl>
    <w:lvl w:ilvl="3" w:tplc="F788E6DC">
      <w:numFmt w:val="decimal"/>
      <w:lvlText w:val=""/>
      <w:lvlJc w:val="left"/>
    </w:lvl>
    <w:lvl w:ilvl="4" w:tplc="3D8688DE">
      <w:numFmt w:val="decimal"/>
      <w:lvlText w:val=""/>
      <w:lvlJc w:val="left"/>
    </w:lvl>
    <w:lvl w:ilvl="5" w:tplc="32903616">
      <w:numFmt w:val="decimal"/>
      <w:lvlText w:val=""/>
      <w:lvlJc w:val="left"/>
    </w:lvl>
    <w:lvl w:ilvl="6" w:tplc="45DEA27E">
      <w:numFmt w:val="decimal"/>
      <w:lvlText w:val=""/>
      <w:lvlJc w:val="left"/>
    </w:lvl>
    <w:lvl w:ilvl="7" w:tplc="2E642BDE">
      <w:numFmt w:val="decimal"/>
      <w:lvlText w:val=""/>
      <w:lvlJc w:val="left"/>
    </w:lvl>
    <w:lvl w:ilvl="8" w:tplc="72D243EE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50BE1D90">
      <w:start w:val="1"/>
      <w:numFmt w:val="decimal"/>
      <w:lvlText w:val="%1."/>
      <w:lvlJc w:val="left"/>
      <w:pPr>
        <w:tabs>
          <w:tab w:val="num" w:pos="0"/>
        </w:tabs>
      </w:pPr>
    </w:lvl>
    <w:lvl w:ilvl="1" w:tplc="7292C0DA">
      <w:start w:val="1"/>
      <w:numFmt w:val="lowerLetter"/>
      <w:lvlText w:val="%2."/>
      <w:lvlJc w:val="left"/>
      <w:pPr>
        <w:tabs>
          <w:tab w:val="num" w:pos="0"/>
        </w:tabs>
      </w:pPr>
    </w:lvl>
    <w:lvl w:ilvl="2" w:tplc="03E6E390">
      <w:start w:val="1"/>
      <w:numFmt w:val="upperLetter"/>
      <w:lvlText w:val="%3."/>
      <w:lvlJc w:val="left"/>
      <w:pPr>
        <w:tabs>
          <w:tab w:val="num" w:pos="0"/>
        </w:tabs>
      </w:pPr>
    </w:lvl>
    <w:lvl w:ilvl="3" w:tplc="A1BE5EA2">
      <w:start w:val="1"/>
      <w:numFmt w:val="lowerRoman"/>
      <w:lvlText w:val="%4."/>
      <w:lvlJc w:val="left"/>
      <w:pPr>
        <w:tabs>
          <w:tab w:val="num" w:pos="0"/>
        </w:tabs>
      </w:pPr>
    </w:lvl>
    <w:lvl w:ilvl="4" w:tplc="E97E0702">
      <w:start w:val="1"/>
      <w:numFmt w:val="upperRoman"/>
      <w:lvlText w:val="%5."/>
      <w:lvlJc w:val="left"/>
      <w:pPr>
        <w:tabs>
          <w:tab w:val="num" w:pos="0"/>
        </w:tabs>
      </w:pPr>
    </w:lvl>
    <w:lvl w:ilvl="5" w:tplc="1250F9F8">
      <w:start w:val="1"/>
      <w:numFmt w:val="decimal"/>
      <w:lvlText w:val="%6."/>
      <w:lvlJc w:val="left"/>
      <w:pPr>
        <w:tabs>
          <w:tab w:val="num" w:pos="0"/>
        </w:tabs>
      </w:pPr>
    </w:lvl>
    <w:lvl w:ilvl="6" w:tplc="36E8B4A0">
      <w:start w:val="1"/>
      <w:numFmt w:val="decimal"/>
      <w:lvlText w:val="%7."/>
      <w:lvlJc w:val="left"/>
      <w:pPr>
        <w:tabs>
          <w:tab w:val="num" w:pos="0"/>
        </w:tabs>
      </w:pPr>
    </w:lvl>
    <w:lvl w:ilvl="7" w:tplc="03CC0F8A">
      <w:numFmt w:val="decimal"/>
      <w:lvlText w:val=""/>
      <w:lvlJc w:val="left"/>
    </w:lvl>
    <w:lvl w:ilvl="8" w:tplc="67769BF8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D760C34">
      <w:start w:val="1"/>
      <w:numFmt w:val="decimal"/>
      <w:lvlText w:val="%1."/>
      <w:lvlJc w:val="left"/>
      <w:pPr>
        <w:tabs>
          <w:tab w:val="num" w:pos="0"/>
        </w:tabs>
      </w:pPr>
    </w:lvl>
    <w:lvl w:ilvl="1" w:tplc="8EE0D06E">
      <w:start w:val="1"/>
      <w:numFmt w:val="decimal"/>
      <w:lvlText w:val="%2)"/>
      <w:lvlJc w:val="left"/>
      <w:pPr>
        <w:tabs>
          <w:tab w:val="num" w:pos="0"/>
        </w:tabs>
      </w:pPr>
    </w:lvl>
    <w:lvl w:ilvl="2" w:tplc="CBE6C06E">
      <w:numFmt w:val="decimal"/>
      <w:lvlText w:val=""/>
      <w:lvlJc w:val="left"/>
    </w:lvl>
    <w:lvl w:ilvl="3" w:tplc="BE3A6DCC">
      <w:numFmt w:val="decimal"/>
      <w:lvlText w:val=""/>
      <w:lvlJc w:val="left"/>
    </w:lvl>
    <w:lvl w:ilvl="4" w:tplc="9A0E87EE">
      <w:numFmt w:val="decimal"/>
      <w:lvlText w:val=""/>
      <w:lvlJc w:val="left"/>
    </w:lvl>
    <w:lvl w:ilvl="5" w:tplc="460CAEF6">
      <w:numFmt w:val="decimal"/>
      <w:lvlText w:val=""/>
      <w:lvlJc w:val="left"/>
    </w:lvl>
    <w:lvl w:ilvl="6" w:tplc="949467FA">
      <w:numFmt w:val="decimal"/>
      <w:lvlText w:val=""/>
      <w:lvlJc w:val="left"/>
    </w:lvl>
    <w:lvl w:ilvl="7" w:tplc="3A927150">
      <w:numFmt w:val="decimal"/>
      <w:lvlText w:val=""/>
      <w:lvlJc w:val="left"/>
    </w:lvl>
    <w:lvl w:ilvl="8" w:tplc="890CF5C2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03FEA25C">
      <w:start w:val="1"/>
      <w:numFmt w:val="decimal"/>
      <w:lvlText w:val="%1."/>
      <w:lvlJc w:val="left"/>
      <w:pPr>
        <w:ind w:left="720" w:hanging="360"/>
      </w:pPr>
    </w:lvl>
    <w:lvl w:ilvl="1" w:tplc="4052D3F6" w:tentative="1">
      <w:start w:val="1"/>
      <w:numFmt w:val="lowerLetter"/>
      <w:lvlText w:val="%2."/>
      <w:lvlJc w:val="left"/>
      <w:pPr>
        <w:ind w:left="1440" w:hanging="360"/>
      </w:pPr>
    </w:lvl>
    <w:lvl w:ilvl="2" w:tplc="3F2CD15A" w:tentative="1">
      <w:start w:val="1"/>
      <w:numFmt w:val="lowerRoman"/>
      <w:lvlText w:val="%3."/>
      <w:lvlJc w:val="right"/>
      <w:pPr>
        <w:ind w:left="2160" w:hanging="180"/>
      </w:pPr>
    </w:lvl>
    <w:lvl w:ilvl="3" w:tplc="F684EFD4" w:tentative="1">
      <w:start w:val="1"/>
      <w:numFmt w:val="decimal"/>
      <w:lvlText w:val="%4."/>
      <w:lvlJc w:val="left"/>
      <w:pPr>
        <w:ind w:left="2880" w:hanging="360"/>
      </w:pPr>
    </w:lvl>
    <w:lvl w:ilvl="4" w:tplc="4076821C" w:tentative="1">
      <w:start w:val="1"/>
      <w:numFmt w:val="lowerLetter"/>
      <w:lvlText w:val="%5."/>
      <w:lvlJc w:val="left"/>
      <w:pPr>
        <w:ind w:left="3600" w:hanging="360"/>
      </w:pPr>
    </w:lvl>
    <w:lvl w:ilvl="5" w:tplc="09DE09E0" w:tentative="1">
      <w:start w:val="1"/>
      <w:numFmt w:val="lowerRoman"/>
      <w:lvlText w:val="%6."/>
      <w:lvlJc w:val="right"/>
      <w:pPr>
        <w:ind w:left="4320" w:hanging="180"/>
      </w:pPr>
    </w:lvl>
    <w:lvl w:ilvl="6" w:tplc="4F68ADF4" w:tentative="1">
      <w:start w:val="1"/>
      <w:numFmt w:val="decimal"/>
      <w:lvlText w:val="%7."/>
      <w:lvlJc w:val="left"/>
      <w:pPr>
        <w:ind w:left="5040" w:hanging="360"/>
      </w:pPr>
    </w:lvl>
    <w:lvl w:ilvl="7" w:tplc="058C37BA" w:tentative="1">
      <w:start w:val="1"/>
      <w:numFmt w:val="lowerLetter"/>
      <w:lvlText w:val="%8."/>
      <w:lvlJc w:val="left"/>
      <w:pPr>
        <w:ind w:left="5760" w:hanging="360"/>
      </w:pPr>
    </w:lvl>
    <w:lvl w:ilvl="8" w:tplc="63C85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E3CDD"/>
    <w:multiLevelType w:val="hybridMultilevel"/>
    <w:tmpl w:val="31DE99CA"/>
    <w:lvl w:ilvl="0" w:tplc="A1BC465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7626EE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7B6A56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28DE55E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8114439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AAE337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650231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A81E369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25D60E5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1399100C"/>
    <w:multiLevelType w:val="hybridMultilevel"/>
    <w:tmpl w:val="9F343466"/>
    <w:lvl w:ilvl="0" w:tplc="2F10F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A4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4E6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85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64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25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CC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E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F2D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1DBE30A9"/>
    <w:multiLevelType w:val="hybridMultilevel"/>
    <w:tmpl w:val="BB706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C3BD7"/>
    <w:multiLevelType w:val="hybridMultilevel"/>
    <w:tmpl w:val="BA86208E"/>
    <w:lvl w:ilvl="0" w:tplc="ADFC3FEC">
      <w:start w:val="1"/>
      <w:numFmt w:val="decimal"/>
      <w:lvlText w:val="%1."/>
      <w:lvlJc w:val="left"/>
      <w:pPr>
        <w:ind w:left="720" w:hanging="360"/>
      </w:pPr>
    </w:lvl>
    <w:lvl w:ilvl="1" w:tplc="9E08075E" w:tentative="1">
      <w:start w:val="1"/>
      <w:numFmt w:val="lowerLetter"/>
      <w:lvlText w:val="%2."/>
      <w:lvlJc w:val="left"/>
      <w:pPr>
        <w:ind w:left="1440" w:hanging="360"/>
      </w:pPr>
    </w:lvl>
    <w:lvl w:ilvl="2" w:tplc="E2DEF644" w:tentative="1">
      <w:start w:val="1"/>
      <w:numFmt w:val="lowerRoman"/>
      <w:lvlText w:val="%3."/>
      <w:lvlJc w:val="right"/>
      <w:pPr>
        <w:ind w:left="2160" w:hanging="180"/>
      </w:pPr>
    </w:lvl>
    <w:lvl w:ilvl="3" w:tplc="4A38B516" w:tentative="1">
      <w:start w:val="1"/>
      <w:numFmt w:val="decimal"/>
      <w:lvlText w:val="%4."/>
      <w:lvlJc w:val="left"/>
      <w:pPr>
        <w:ind w:left="2880" w:hanging="360"/>
      </w:pPr>
    </w:lvl>
    <w:lvl w:ilvl="4" w:tplc="911A3354" w:tentative="1">
      <w:start w:val="1"/>
      <w:numFmt w:val="lowerLetter"/>
      <w:lvlText w:val="%5."/>
      <w:lvlJc w:val="left"/>
      <w:pPr>
        <w:ind w:left="3600" w:hanging="360"/>
      </w:pPr>
    </w:lvl>
    <w:lvl w:ilvl="5" w:tplc="8EE0B3D6" w:tentative="1">
      <w:start w:val="1"/>
      <w:numFmt w:val="lowerRoman"/>
      <w:lvlText w:val="%6."/>
      <w:lvlJc w:val="right"/>
      <w:pPr>
        <w:ind w:left="4320" w:hanging="180"/>
      </w:pPr>
    </w:lvl>
    <w:lvl w:ilvl="6" w:tplc="B7FCEF08" w:tentative="1">
      <w:start w:val="1"/>
      <w:numFmt w:val="decimal"/>
      <w:lvlText w:val="%7."/>
      <w:lvlJc w:val="left"/>
      <w:pPr>
        <w:ind w:left="5040" w:hanging="360"/>
      </w:pPr>
    </w:lvl>
    <w:lvl w:ilvl="7" w:tplc="B2201DF6" w:tentative="1">
      <w:start w:val="1"/>
      <w:numFmt w:val="lowerLetter"/>
      <w:lvlText w:val="%8."/>
      <w:lvlJc w:val="left"/>
      <w:pPr>
        <w:ind w:left="5760" w:hanging="360"/>
      </w:pPr>
    </w:lvl>
    <w:lvl w:ilvl="8" w:tplc="CA1AD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A1520FC"/>
    <w:multiLevelType w:val="hybridMultilevel"/>
    <w:tmpl w:val="2946E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2FBF5DB7"/>
    <w:multiLevelType w:val="multilevel"/>
    <w:tmpl w:val="01EA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A2D4A"/>
    <w:multiLevelType w:val="multilevel"/>
    <w:tmpl w:val="490C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C800B9"/>
    <w:multiLevelType w:val="hybridMultilevel"/>
    <w:tmpl w:val="F26A7A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38C368E"/>
    <w:multiLevelType w:val="hybridMultilevel"/>
    <w:tmpl w:val="2996D2B6"/>
    <w:lvl w:ilvl="0" w:tplc="ACA0E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89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ED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A9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0E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06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0A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8C6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66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F3F78"/>
    <w:multiLevelType w:val="hybridMultilevel"/>
    <w:tmpl w:val="54B64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37E4736A"/>
    <w:multiLevelType w:val="hybridMultilevel"/>
    <w:tmpl w:val="DDF8245A"/>
    <w:lvl w:ilvl="0" w:tplc="0D028434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9E07500"/>
    <w:multiLevelType w:val="hybridMultilevel"/>
    <w:tmpl w:val="E9A058E6"/>
    <w:lvl w:ilvl="0" w:tplc="284E944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B02D95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D165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E6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69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CD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48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24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2E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54FEF"/>
    <w:multiLevelType w:val="hybridMultilevel"/>
    <w:tmpl w:val="9AC02756"/>
    <w:lvl w:ilvl="0" w:tplc="72C8C5A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43CD126">
      <w:start w:val="1"/>
      <w:numFmt w:val="lowerLetter"/>
      <w:lvlText w:val="%2."/>
      <w:lvlJc w:val="left"/>
      <w:pPr>
        <w:ind w:left="1440" w:hanging="360"/>
      </w:pPr>
    </w:lvl>
    <w:lvl w:ilvl="2" w:tplc="310C1810" w:tentative="1">
      <w:start w:val="1"/>
      <w:numFmt w:val="lowerRoman"/>
      <w:lvlText w:val="%3."/>
      <w:lvlJc w:val="right"/>
      <w:pPr>
        <w:ind w:left="2160" w:hanging="180"/>
      </w:pPr>
    </w:lvl>
    <w:lvl w:ilvl="3" w:tplc="8AD4663A" w:tentative="1">
      <w:start w:val="1"/>
      <w:numFmt w:val="decimal"/>
      <w:lvlText w:val="%4."/>
      <w:lvlJc w:val="left"/>
      <w:pPr>
        <w:ind w:left="2880" w:hanging="360"/>
      </w:pPr>
    </w:lvl>
    <w:lvl w:ilvl="4" w:tplc="343E7DEE" w:tentative="1">
      <w:start w:val="1"/>
      <w:numFmt w:val="lowerLetter"/>
      <w:lvlText w:val="%5."/>
      <w:lvlJc w:val="left"/>
      <w:pPr>
        <w:ind w:left="3600" w:hanging="360"/>
      </w:pPr>
    </w:lvl>
    <w:lvl w:ilvl="5" w:tplc="7FE84E98" w:tentative="1">
      <w:start w:val="1"/>
      <w:numFmt w:val="lowerRoman"/>
      <w:lvlText w:val="%6."/>
      <w:lvlJc w:val="right"/>
      <w:pPr>
        <w:ind w:left="4320" w:hanging="180"/>
      </w:pPr>
    </w:lvl>
    <w:lvl w:ilvl="6" w:tplc="95181CFC" w:tentative="1">
      <w:start w:val="1"/>
      <w:numFmt w:val="decimal"/>
      <w:lvlText w:val="%7."/>
      <w:lvlJc w:val="left"/>
      <w:pPr>
        <w:ind w:left="5040" w:hanging="360"/>
      </w:pPr>
    </w:lvl>
    <w:lvl w:ilvl="7" w:tplc="512A33C8" w:tentative="1">
      <w:start w:val="1"/>
      <w:numFmt w:val="lowerLetter"/>
      <w:lvlText w:val="%8."/>
      <w:lvlJc w:val="left"/>
      <w:pPr>
        <w:ind w:left="5760" w:hanging="360"/>
      </w:pPr>
    </w:lvl>
    <w:lvl w:ilvl="8" w:tplc="0C9E6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67A44"/>
    <w:multiLevelType w:val="hybridMultilevel"/>
    <w:tmpl w:val="CCAC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41F80266"/>
    <w:multiLevelType w:val="hybridMultilevel"/>
    <w:tmpl w:val="B6C89866"/>
    <w:lvl w:ilvl="0" w:tplc="163C75F8">
      <w:start w:val="1"/>
      <w:numFmt w:val="decimal"/>
      <w:lvlText w:val="%1)"/>
      <w:lvlJc w:val="left"/>
      <w:pPr>
        <w:ind w:left="1125" w:hanging="360"/>
      </w:pPr>
      <w:rPr>
        <w:b w:val="0"/>
        <w:bCs/>
      </w:rPr>
    </w:lvl>
    <w:lvl w:ilvl="1" w:tplc="930A85EE" w:tentative="1">
      <w:start w:val="1"/>
      <w:numFmt w:val="lowerLetter"/>
      <w:lvlText w:val="%2."/>
      <w:lvlJc w:val="left"/>
      <w:pPr>
        <w:ind w:left="1845" w:hanging="360"/>
      </w:pPr>
    </w:lvl>
    <w:lvl w:ilvl="2" w:tplc="8C8C7972" w:tentative="1">
      <w:start w:val="1"/>
      <w:numFmt w:val="lowerRoman"/>
      <w:lvlText w:val="%3."/>
      <w:lvlJc w:val="right"/>
      <w:pPr>
        <w:ind w:left="2565" w:hanging="180"/>
      </w:pPr>
    </w:lvl>
    <w:lvl w:ilvl="3" w:tplc="7896ACBE" w:tentative="1">
      <w:start w:val="1"/>
      <w:numFmt w:val="decimal"/>
      <w:lvlText w:val="%4."/>
      <w:lvlJc w:val="left"/>
      <w:pPr>
        <w:ind w:left="3285" w:hanging="360"/>
      </w:pPr>
    </w:lvl>
    <w:lvl w:ilvl="4" w:tplc="82B2683E" w:tentative="1">
      <w:start w:val="1"/>
      <w:numFmt w:val="lowerLetter"/>
      <w:lvlText w:val="%5."/>
      <w:lvlJc w:val="left"/>
      <w:pPr>
        <w:ind w:left="4005" w:hanging="360"/>
      </w:pPr>
    </w:lvl>
    <w:lvl w:ilvl="5" w:tplc="A73E8CF2" w:tentative="1">
      <w:start w:val="1"/>
      <w:numFmt w:val="lowerRoman"/>
      <w:lvlText w:val="%6."/>
      <w:lvlJc w:val="right"/>
      <w:pPr>
        <w:ind w:left="4725" w:hanging="180"/>
      </w:pPr>
    </w:lvl>
    <w:lvl w:ilvl="6" w:tplc="87706232" w:tentative="1">
      <w:start w:val="1"/>
      <w:numFmt w:val="decimal"/>
      <w:lvlText w:val="%7."/>
      <w:lvlJc w:val="left"/>
      <w:pPr>
        <w:ind w:left="5445" w:hanging="360"/>
      </w:pPr>
    </w:lvl>
    <w:lvl w:ilvl="7" w:tplc="72EADB54" w:tentative="1">
      <w:start w:val="1"/>
      <w:numFmt w:val="lowerLetter"/>
      <w:lvlText w:val="%8."/>
      <w:lvlJc w:val="left"/>
      <w:pPr>
        <w:ind w:left="6165" w:hanging="360"/>
      </w:pPr>
    </w:lvl>
    <w:lvl w:ilvl="8" w:tplc="BCF8FA60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4AB42FB6"/>
    <w:multiLevelType w:val="hybridMultilevel"/>
    <w:tmpl w:val="A26ED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60997"/>
    <w:multiLevelType w:val="hybridMultilevel"/>
    <w:tmpl w:val="05561298"/>
    <w:lvl w:ilvl="0" w:tplc="7D1E79FC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6CE71B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1BFCD232" w:tentative="1">
      <w:start w:val="1"/>
      <w:numFmt w:val="lowerRoman"/>
      <w:lvlText w:val="%3."/>
      <w:lvlJc w:val="right"/>
      <w:pPr>
        <w:ind w:left="2160" w:hanging="180"/>
      </w:pPr>
    </w:lvl>
    <w:lvl w:ilvl="3" w:tplc="7C0A1770" w:tentative="1">
      <w:start w:val="1"/>
      <w:numFmt w:val="decimal"/>
      <w:lvlText w:val="%4."/>
      <w:lvlJc w:val="left"/>
      <w:pPr>
        <w:ind w:left="2880" w:hanging="360"/>
      </w:pPr>
    </w:lvl>
    <w:lvl w:ilvl="4" w:tplc="A75E400E" w:tentative="1">
      <w:start w:val="1"/>
      <w:numFmt w:val="lowerLetter"/>
      <w:lvlText w:val="%5."/>
      <w:lvlJc w:val="left"/>
      <w:pPr>
        <w:ind w:left="3600" w:hanging="360"/>
      </w:pPr>
    </w:lvl>
    <w:lvl w:ilvl="5" w:tplc="C62861FE" w:tentative="1">
      <w:start w:val="1"/>
      <w:numFmt w:val="lowerRoman"/>
      <w:lvlText w:val="%6."/>
      <w:lvlJc w:val="right"/>
      <w:pPr>
        <w:ind w:left="4320" w:hanging="180"/>
      </w:pPr>
    </w:lvl>
    <w:lvl w:ilvl="6" w:tplc="B9CC6236" w:tentative="1">
      <w:start w:val="1"/>
      <w:numFmt w:val="decimal"/>
      <w:lvlText w:val="%7."/>
      <w:lvlJc w:val="left"/>
      <w:pPr>
        <w:ind w:left="5040" w:hanging="360"/>
      </w:pPr>
    </w:lvl>
    <w:lvl w:ilvl="7" w:tplc="08E47E90" w:tentative="1">
      <w:start w:val="1"/>
      <w:numFmt w:val="lowerLetter"/>
      <w:lvlText w:val="%8."/>
      <w:lvlJc w:val="left"/>
      <w:pPr>
        <w:ind w:left="5760" w:hanging="360"/>
      </w:pPr>
    </w:lvl>
    <w:lvl w:ilvl="8" w:tplc="D9B0C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41" w15:restartNumberingAfterBreak="0">
    <w:nsid w:val="62B62D8F"/>
    <w:multiLevelType w:val="hybridMultilevel"/>
    <w:tmpl w:val="136EC7F6"/>
    <w:lvl w:ilvl="0" w:tplc="00A866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F260064" w:tentative="1">
      <w:start w:val="1"/>
      <w:numFmt w:val="lowerLetter"/>
      <w:lvlText w:val="%2."/>
      <w:lvlJc w:val="left"/>
      <w:pPr>
        <w:ind w:left="654" w:hanging="360"/>
      </w:pPr>
    </w:lvl>
    <w:lvl w:ilvl="2" w:tplc="5C8013EC" w:tentative="1">
      <w:start w:val="1"/>
      <w:numFmt w:val="lowerRoman"/>
      <w:lvlText w:val="%3."/>
      <w:lvlJc w:val="right"/>
      <w:pPr>
        <w:ind w:left="1374" w:hanging="180"/>
      </w:pPr>
    </w:lvl>
    <w:lvl w:ilvl="3" w:tplc="838E4A1A" w:tentative="1">
      <w:start w:val="1"/>
      <w:numFmt w:val="decimal"/>
      <w:lvlText w:val="%4."/>
      <w:lvlJc w:val="left"/>
      <w:pPr>
        <w:ind w:left="2094" w:hanging="360"/>
      </w:pPr>
    </w:lvl>
    <w:lvl w:ilvl="4" w:tplc="201A0E70" w:tentative="1">
      <w:start w:val="1"/>
      <w:numFmt w:val="lowerLetter"/>
      <w:lvlText w:val="%5."/>
      <w:lvlJc w:val="left"/>
      <w:pPr>
        <w:ind w:left="2814" w:hanging="360"/>
      </w:pPr>
    </w:lvl>
    <w:lvl w:ilvl="5" w:tplc="484056C4" w:tentative="1">
      <w:start w:val="1"/>
      <w:numFmt w:val="lowerRoman"/>
      <w:lvlText w:val="%6."/>
      <w:lvlJc w:val="right"/>
      <w:pPr>
        <w:ind w:left="3534" w:hanging="180"/>
      </w:pPr>
    </w:lvl>
    <w:lvl w:ilvl="6" w:tplc="231C5958" w:tentative="1">
      <w:start w:val="1"/>
      <w:numFmt w:val="decimal"/>
      <w:lvlText w:val="%7."/>
      <w:lvlJc w:val="left"/>
      <w:pPr>
        <w:ind w:left="4254" w:hanging="360"/>
      </w:pPr>
    </w:lvl>
    <w:lvl w:ilvl="7" w:tplc="F5B4848A" w:tentative="1">
      <w:start w:val="1"/>
      <w:numFmt w:val="lowerLetter"/>
      <w:lvlText w:val="%8."/>
      <w:lvlJc w:val="left"/>
      <w:pPr>
        <w:ind w:left="4974" w:hanging="360"/>
      </w:pPr>
    </w:lvl>
    <w:lvl w:ilvl="8" w:tplc="41E43F66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2" w15:restartNumberingAfterBreak="0">
    <w:nsid w:val="6C4301E6"/>
    <w:multiLevelType w:val="hybridMultilevel"/>
    <w:tmpl w:val="09206F24"/>
    <w:lvl w:ilvl="0" w:tplc="75A604B8">
      <w:start w:val="1"/>
      <w:numFmt w:val="decimal"/>
      <w:lvlText w:val="%1."/>
      <w:lvlJc w:val="left"/>
      <w:pPr>
        <w:ind w:left="720" w:hanging="360"/>
      </w:pPr>
    </w:lvl>
    <w:lvl w:ilvl="1" w:tplc="6C3470A4">
      <w:start w:val="1"/>
      <w:numFmt w:val="lowerLetter"/>
      <w:lvlText w:val="%2."/>
      <w:lvlJc w:val="left"/>
      <w:pPr>
        <w:ind w:left="1440" w:hanging="360"/>
      </w:pPr>
    </w:lvl>
    <w:lvl w:ilvl="2" w:tplc="B58AE2B0" w:tentative="1">
      <w:start w:val="1"/>
      <w:numFmt w:val="lowerRoman"/>
      <w:lvlText w:val="%3."/>
      <w:lvlJc w:val="right"/>
      <w:pPr>
        <w:ind w:left="2160" w:hanging="180"/>
      </w:pPr>
    </w:lvl>
    <w:lvl w:ilvl="3" w:tplc="F5682CA4" w:tentative="1">
      <w:start w:val="1"/>
      <w:numFmt w:val="decimal"/>
      <w:lvlText w:val="%4."/>
      <w:lvlJc w:val="left"/>
      <w:pPr>
        <w:ind w:left="2880" w:hanging="360"/>
      </w:pPr>
    </w:lvl>
    <w:lvl w:ilvl="4" w:tplc="E04412CA" w:tentative="1">
      <w:start w:val="1"/>
      <w:numFmt w:val="lowerLetter"/>
      <w:lvlText w:val="%5."/>
      <w:lvlJc w:val="left"/>
      <w:pPr>
        <w:ind w:left="3600" w:hanging="360"/>
      </w:pPr>
    </w:lvl>
    <w:lvl w:ilvl="5" w:tplc="1FAEBBC6" w:tentative="1">
      <w:start w:val="1"/>
      <w:numFmt w:val="lowerRoman"/>
      <w:lvlText w:val="%6."/>
      <w:lvlJc w:val="right"/>
      <w:pPr>
        <w:ind w:left="4320" w:hanging="180"/>
      </w:pPr>
    </w:lvl>
    <w:lvl w:ilvl="6" w:tplc="0D168524" w:tentative="1">
      <w:start w:val="1"/>
      <w:numFmt w:val="decimal"/>
      <w:lvlText w:val="%7."/>
      <w:lvlJc w:val="left"/>
      <w:pPr>
        <w:ind w:left="5040" w:hanging="360"/>
      </w:pPr>
    </w:lvl>
    <w:lvl w:ilvl="7" w:tplc="5D087C14" w:tentative="1">
      <w:start w:val="1"/>
      <w:numFmt w:val="lowerLetter"/>
      <w:lvlText w:val="%8."/>
      <w:lvlJc w:val="left"/>
      <w:pPr>
        <w:ind w:left="5760" w:hanging="360"/>
      </w:pPr>
    </w:lvl>
    <w:lvl w:ilvl="8" w:tplc="89CCF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5" w15:restartNumberingAfterBreak="0">
    <w:nsid w:val="74B0489E"/>
    <w:multiLevelType w:val="hybridMultilevel"/>
    <w:tmpl w:val="D2BE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7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8" w15:restartNumberingAfterBreak="0">
    <w:nsid w:val="7EB23C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067560">
    <w:abstractNumId w:val="27"/>
  </w:num>
  <w:num w:numId="2" w16cid:durableId="1556769310">
    <w:abstractNumId w:val="38"/>
  </w:num>
  <w:num w:numId="3" w16cid:durableId="1502431023">
    <w:abstractNumId w:val="0"/>
  </w:num>
  <w:num w:numId="4" w16cid:durableId="1489438335">
    <w:abstractNumId w:val="1"/>
  </w:num>
  <w:num w:numId="5" w16cid:durableId="1178468527">
    <w:abstractNumId w:val="2"/>
  </w:num>
  <w:num w:numId="6" w16cid:durableId="329066204">
    <w:abstractNumId w:val="3"/>
  </w:num>
  <w:num w:numId="7" w16cid:durableId="936794981">
    <w:abstractNumId w:val="4"/>
  </w:num>
  <w:num w:numId="8" w16cid:durableId="26373682">
    <w:abstractNumId w:val="5"/>
  </w:num>
  <w:num w:numId="9" w16cid:durableId="945432143">
    <w:abstractNumId w:val="6"/>
  </w:num>
  <w:num w:numId="10" w16cid:durableId="546382233">
    <w:abstractNumId w:val="11"/>
  </w:num>
  <w:num w:numId="11" w16cid:durableId="2106025294">
    <w:abstractNumId w:val="22"/>
  </w:num>
  <w:num w:numId="12" w16cid:durableId="1903713892">
    <w:abstractNumId w:val="25"/>
  </w:num>
  <w:num w:numId="13" w16cid:durableId="915827266">
    <w:abstractNumId w:val="44"/>
  </w:num>
  <w:num w:numId="14" w16cid:durableId="1458261248">
    <w:abstractNumId w:val="14"/>
  </w:num>
  <w:num w:numId="15" w16cid:durableId="700975087">
    <w:abstractNumId w:val="18"/>
  </w:num>
  <w:num w:numId="16" w16cid:durableId="1216626465">
    <w:abstractNumId w:val="39"/>
  </w:num>
  <w:num w:numId="17" w16cid:durableId="1738237691">
    <w:abstractNumId w:val="47"/>
  </w:num>
  <w:num w:numId="18" w16cid:durableId="249118447">
    <w:abstractNumId w:val="31"/>
  </w:num>
  <w:num w:numId="19" w16cid:durableId="1787430122">
    <w:abstractNumId w:val="34"/>
  </w:num>
  <w:num w:numId="20" w16cid:durableId="1847746182">
    <w:abstractNumId w:val="46"/>
  </w:num>
  <w:num w:numId="21" w16cid:durableId="887955324">
    <w:abstractNumId w:val="32"/>
  </w:num>
  <w:num w:numId="22" w16cid:durableId="1357776593">
    <w:abstractNumId w:val="7"/>
  </w:num>
  <w:num w:numId="23" w16cid:durableId="1226601060">
    <w:abstractNumId w:val="33"/>
  </w:num>
  <w:num w:numId="24" w16cid:durableId="280457508">
    <w:abstractNumId w:val="15"/>
  </w:num>
  <w:num w:numId="25" w16cid:durableId="2107185231">
    <w:abstractNumId w:val="43"/>
  </w:num>
  <w:num w:numId="26" w16cid:durableId="1037582525">
    <w:abstractNumId w:val="40"/>
  </w:num>
  <w:num w:numId="27" w16cid:durableId="1293557022">
    <w:abstractNumId w:val="30"/>
  </w:num>
  <w:num w:numId="28" w16cid:durableId="1018390423">
    <w:abstractNumId w:val="16"/>
  </w:num>
  <w:num w:numId="29" w16cid:durableId="367991249">
    <w:abstractNumId w:val="36"/>
  </w:num>
  <w:num w:numId="30" w16cid:durableId="520513909">
    <w:abstractNumId w:val="8"/>
  </w:num>
  <w:num w:numId="31" w16cid:durableId="1857693899">
    <w:abstractNumId w:val="13"/>
  </w:num>
  <w:num w:numId="32" w16cid:durableId="1575386810">
    <w:abstractNumId w:val="23"/>
  </w:num>
  <w:num w:numId="33" w16cid:durableId="1965696237">
    <w:abstractNumId w:val="42"/>
  </w:num>
  <w:num w:numId="34" w16cid:durableId="1995911526">
    <w:abstractNumId w:val="10"/>
  </w:num>
  <w:num w:numId="35" w16cid:durableId="74716696">
    <w:abstractNumId w:val="12"/>
  </w:num>
  <w:num w:numId="36" w16cid:durableId="16273935">
    <w:abstractNumId w:val="45"/>
  </w:num>
  <w:num w:numId="37" w16cid:durableId="1553032179">
    <w:abstractNumId w:val="21"/>
  </w:num>
  <w:num w:numId="38" w16cid:durableId="1575432636">
    <w:abstractNumId w:val="29"/>
  </w:num>
  <w:num w:numId="39" w16cid:durableId="222064216">
    <w:abstractNumId w:val="24"/>
  </w:num>
  <w:num w:numId="40" w16cid:durableId="1831214842">
    <w:abstractNumId w:val="17"/>
  </w:num>
  <w:num w:numId="41" w16cid:durableId="1989362448">
    <w:abstractNumId w:val="48"/>
  </w:num>
  <w:num w:numId="42" w16cid:durableId="808598472">
    <w:abstractNumId w:val="9"/>
  </w:num>
  <w:num w:numId="43" w16cid:durableId="621810661">
    <w:abstractNumId w:val="28"/>
  </w:num>
  <w:num w:numId="44" w16cid:durableId="86461726">
    <w:abstractNumId w:val="35"/>
  </w:num>
  <w:num w:numId="45" w16cid:durableId="1040323725">
    <w:abstractNumId w:val="19"/>
  </w:num>
  <w:num w:numId="46" w16cid:durableId="273172753">
    <w:abstractNumId w:val="20"/>
  </w:num>
  <w:num w:numId="47" w16cid:durableId="559365856">
    <w:abstractNumId w:val="41"/>
  </w:num>
  <w:num w:numId="48" w16cid:durableId="258223206">
    <w:abstractNumId w:val="26"/>
  </w:num>
  <w:num w:numId="49" w16cid:durableId="202886478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42"/>
    <w:rsid w:val="00031238"/>
    <w:rsid w:val="00035524"/>
    <w:rsid w:val="000756B0"/>
    <w:rsid w:val="00094F88"/>
    <w:rsid w:val="000A5D15"/>
    <w:rsid w:val="000F30D2"/>
    <w:rsid w:val="000F3969"/>
    <w:rsid w:val="00184DB3"/>
    <w:rsid w:val="00196127"/>
    <w:rsid w:val="001C64EA"/>
    <w:rsid w:val="002007A6"/>
    <w:rsid w:val="0020557D"/>
    <w:rsid w:val="00213FCF"/>
    <w:rsid w:val="00227270"/>
    <w:rsid w:val="002476D7"/>
    <w:rsid w:val="002541FB"/>
    <w:rsid w:val="00272A96"/>
    <w:rsid w:val="00272F7E"/>
    <w:rsid w:val="00360C5F"/>
    <w:rsid w:val="00434328"/>
    <w:rsid w:val="0044324F"/>
    <w:rsid w:val="004958F3"/>
    <w:rsid w:val="004B5E87"/>
    <w:rsid w:val="005342DE"/>
    <w:rsid w:val="00534723"/>
    <w:rsid w:val="00560ED2"/>
    <w:rsid w:val="005615BF"/>
    <w:rsid w:val="00561A0C"/>
    <w:rsid w:val="005D391F"/>
    <w:rsid w:val="0060142B"/>
    <w:rsid w:val="006436C5"/>
    <w:rsid w:val="006C51C2"/>
    <w:rsid w:val="006C5926"/>
    <w:rsid w:val="006D6C51"/>
    <w:rsid w:val="007437AC"/>
    <w:rsid w:val="00764D32"/>
    <w:rsid w:val="00780900"/>
    <w:rsid w:val="00813EAC"/>
    <w:rsid w:val="00827AF5"/>
    <w:rsid w:val="008576CC"/>
    <w:rsid w:val="008A551C"/>
    <w:rsid w:val="008D5E1B"/>
    <w:rsid w:val="009043E7"/>
    <w:rsid w:val="009722B4"/>
    <w:rsid w:val="009B033E"/>
    <w:rsid w:val="00A21820"/>
    <w:rsid w:val="00A43041"/>
    <w:rsid w:val="00A54FF1"/>
    <w:rsid w:val="00A95953"/>
    <w:rsid w:val="00AC549A"/>
    <w:rsid w:val="00AD7221"/>
    <w:rsid w:val="00AF2442"/>
    <w:rsid w:val="00AF592E"/>
    <w:rsid w:val="00B0396B"/>
    <w:rsid w:val="00B04AD9"/>
    <w:rsid w:val="00B20AE3"/>
    <w:rsid w:val="00B8043B"/>
    <w:rsid w:val="00BC086D"/>
    <w:rsid w:val="00BE41D8"/>
    <w:rsid w:val="00C41BF2"/>
    <w:rsid w:val="00C740C5"/>
    <w:rsid w:val="00CA557F"/>
    <w:rsid w:val="00CB01AB"/>
    <w:rsid w:val="00CC5492"/>
    <w:rsid w:val="00D34484"/>
    <w:rsid w:val="00D466CD"/>
    <w:rsid w:val="00D52A4E"/>
    <w:rsid w:val="00DD5BB8"/>
    <w:rsid w:val="00DE53A0"/>
    <w:rsid w:val="00E31C61"/>
    <w:rsid w:val="00E827F7"/>
    <w:rsid w:val="00E83F62"/>
    <w:rsid w:val="00EC3ACE"/>
    <w:rsid w:val="00EC7166"/>
    <w:rsid w:val="00EE60AF"/>
    <w:rsid w:val="00EF57C9"/>
    <w:rsid w:val="00FA7DE1"/>
    <w:rsid w:val="00F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57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E0875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AF2442"/>
    <w:pPr>
      <w:spacing w:after="0" w:line="240" w:lineRule="auto"/>
    </w:p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094F88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094F88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94F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44324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C740C5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08D4F-15C2-4105-AE49-3F729F2D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2026-07-20T09:00:00Z</dcterms:created>
  <dcterms:modified xsi:type="dcterms:W3CDTF">2026-07-20T13:32:00Z</dcterms:modified>
</cp:coreProperties>
</file>